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5" w:rsidRDefault="0006235C" w:rsidP="006E503C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21590</wp:posOffset>
                </wp:positionV>
                <wp:extent cx="1316990" cy="40259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6990" cy="402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6235C" w:rsidRPr="00834BCA" w:rsidRDefault="0006235C" w:rsidP="0006235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58.25pt;margin-top:1.7pt;width:103.7pt;height:3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" filled="f" stroked="f" strokeweight="2pt">
                <v:path arrowok="t"/>
                <v:textbox>
                  <w:txbxContent>
                    <w:p w:rsidR="0006235C" w:rsidRPr="00834BCA" w:rsidRDefault="0006235C" w:rsidP="0006235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1997" w:rsidRPr="00951997" w:rsidRDefault="0006235C" w:rsidP="00A56D03">
      <w:pPr>
        <w:jc w:val="center"/>
        <w:rPr>
          <w:b/>
          <w:sz w:val="44"/>
          <w:szCs w:val="44"/>
        </w:rPr>
      </w:pPr>
      <w:r>
        <w:rPr>
          <w:b/>
          <w:noProof/>
          <w:sz w:val="16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2458085</wp:posOffset>
            </wp:positionH>
            <wp:positionV relativeFrom="paragraph">
              <wp:posOffset>-457200</wp:posOffset>
            </wp:positionV>
            <wp:extent cx="951230" cy="1188720"/>
            <wp:effectExtent l="0" t="0" r="1270" b="0"/>
            <wp:wrapTopAndBottom/>
            <wp:docPr id="3" name="Рисунок 3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g_ver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258" w:rsidRPr="00951997">
        <w:rPr>
          <w:b/>
          <w:sz w:val="44"/>
        </w:rPr>
        <w:t>Собрание</w:t>
      </w:r>
      <w:r w:rsidR="00FB1F45" w:rsidRPr="00951997">
        <w:rPr>
          <w:b/>
          <w:sz w:val="44"/>
        </w:rPr>
        <w:t xml:space="preserve"> депутатов</w:t>
      </w:r>
      <w:r w:rsidR="00951997" w:rsidRPr="00951997">
        <w:rPr>
          <w:b/>
          <w:sz w:val="44"/>
          <w:szCs w:val="44"/>
        </w:rPr>
        <w:t xml:space="preserve"> города Тр</w:t>
      </w:r>
      <w:r w:rsidR="00DA216C">
        <w:rPr>
          <w:b/>
          <w:sz w:val="44"/>
          <w:szCs w:val="44"/>
        </w:rPr>
        <w:t>е</w:t>
      </w:r>
      <w:r w:rsidR="00951997" w:rsidRPr="00951997">
        <w:rPr>
          <w:b/>
          <w:sz w:val="44"/>
          <w:szCs w:val="44"/>
        </w:rPr>
        <w:t>хгорного</w:t>
      </w:r>
    </w:p>
    <w:p w:rsidR="00FB1F45" w:rsidRPr="00951997" w:rsidRDefault="00951997" w:rsidP="00951997">
      <w:pPr>
        <w:jc w:val="center"/>
        <w:rPr>
          <w:b/>
          <w:sz w:val="44"/>
        </w:rPr>
      </w:pPr>
      <w:r w:rsidRPr="00951997">
        <w:rPr>
          <w:b/>
          <w:sz w:val="44"/>
        </w:rPr>
        <w:t>Челябинской области</w:t>
      </w:r>
    </w:p>
    <w:p w:rsidR="00FB1F45" w:rsidRDefault="00FB1F45">
      <w:pPr>
        <w:rPr>
          <w:sz w:val="6"/>
          <w:szCs w:val="6"/>
        </w:rPr>
      </w:pPr>
    </w:p>
    <w:p w:rsidR="0006235C" w:rsidRDefault="0006235C">
      <w:pPr>
        <w:rPr>
          <w:sz w:val="6"/>
          <w:szCs w:val="6"/>
        </w:rPr>
      </w:pPr>
    </w:p>
    <w:p w:rsidR="0006235C" w:rsidRPr="007B2258" w:rsidRDefault="0006235C">
      <w:pPr>
        <w:rPr>
          <w:sz w:val="6"/>
          <w:szCs w:val="6"/>
        </w:rPr>
      </w:pPr>
    </w:p>
    <w:p w:rsidR="00FB1F45" w:rsidRDefault="007B2258">
      <w:pPr>
        <w:pStyle w:val="2"/>
      </w:pPr>
      <w:r>
        <w:rPr>
          <w:sz w:val="44"/>
        </w:rPr>
        <w:t>Решение</w:t>
      </w:r>
    </w:p>
    <w:p w:rsidR="00FB1F45" w:rsidRDefault="00FB1F45"/>
    <w:p w:rsidR="00FB1F45" w:rsidRDefault="008F58AE">
      <w:pPr>
        <w:jc w:val="center"/>
        <w:rPr>
          <w:b/>
          <w:sz w:val="28"/>
        </w:rPr>
      </w:pPr>
      <w:r>
        <w:rPr>
          <w:b/>
          <w:sz w:val="28"/>
        </w:rPr>
        <w:t xml:space="preserve">№ </w:t>
      </w:r>
      <w:r w:rsidR="00FF1B94">
        <w:rPr>
          <w:b/>
          <w:sz w:val="28"/>
        </w:rPr>
        <w:t>24</w:t>
      </w:r>
    </w:p>
    <w:p w:rsidR="00FB1F45" w:rsidRPr="007B2258" w:rsidRDefault="00FB1F45">
      <w:pPr>
        <w:jc w:val="center"/>
        <w:rPr>
          <w:b/>
          <w:sz w:val="24"/>
          <w:szCs w:val="24"/>
        </w:rPr>
      </w:pPr>
    </w:p>
    <w:p w:rsidR="00FB1F45" w:rsidRDefault="008F58AE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FF1B94">
        <w:rPr>
          <w:b/>
          <w:sz w:val="28"/>
        </w:rPr>
        <w:t>18.03.2026 года</w:t>
      </w:r>
    </w:p>
    <w:p w:rsidR="004D27AB" w:rsidRDefault="004D27AB">
      <w:pPr>
        <w:jc w:val="center"/>
        <w:rPr>
          <w:b/>
          <w:sz w:val="28"/>
        </w:rPr>
      </w:pPr>
    </w:p>
    <w:p w:rsidR="004D27AB" w:rsidRPr="0006235C" w:rsidRDefault="004D27AB" w:rsidP="00E46E6B">
      <w:pPr>
        <w:tabs>
          <w:tab w:val="left" w:pos="4395"/>
        </w:tabs>
        <w:ind w:right="3911"/>
        <w:jc w:val="both"/>
        <w:rPr>
          <w:sz w:val="28"/>
          <w:szCs w:val="28"/>
        </w:rPr>
      </w:pPr>
      <w:r w:rsidRPr="0006235C">
        <w:rPr>
          <w:sz w:val="28"/>
          <w:szCs w:val="28"/>
        </w:rPr>
        <w:t>О</w:t>
      </w:r>
      <w:r w:rsidR="00F97ACA" w:rsidRPr="0006235C">
        <w:rPr>
          <w:sz w:val="28"/>
          <w:szCs w:val="28"/>
        </w:rPr>
        <w:t xml:space="preserve"> признании </w:t>
      </w:r>
      <w:proofErr w:type="gramStart"/>
      <w:r w:rsidR="00F97ACA" w:rsidRPr="0006235C">
        <w:rPr>
          <w:sz w:val="28"/>
          <w:szCs w:val="28"/>
        </w:rPr>
        <w:t>утратившими</w:t>
      </w:r>
      <w:proofErr w:type="gramEnd"/>
      <w:r w:rsidR="00F97ACA" w:rsidRPr="0006235C">
        <w:rPr>
          <w:sz w:val="28"/>
          <w:szCs w:val="28"/>
        </w:rPr>
        <w:t xml:space="preserve"> силу некоторых решений Собрания депутатов города Трехгорного </w:t>
      </w:r>
    </w:p>
    <w:p w:rsidR="007012CF" w:rsidRPr="0006235C" w:rsidRDefault="007012CF" w:rsidP="004066D4">
      <w:pPr>
        <w:pStyle w:val="1"/>
        <w:ind w:right="-483" w:firstLine="851"/>
        <w:jc w:val="both"/>
        <w:rPr>
          <w:b w:val="0"/>
          <w:sz w:val="28"/>
          <w:szCs w:val="28"/>
        </w:rPr>
      </w:pPr>
    </w:p>
    <w:p w:rsidR="004D27AB" w:rsidRPr="0006235C" w:rsidRDefault="004D27AB" w:rsidP="00D31E25">
      <w:pPr>
        <w:pStyle w:val="1"/>
        <w:ind w:firstLine="851"/>
        <w:jc w:val="both"/>
        <w:rPr>
          <w:b w:val="0"/>
          <w:sz w:val="28"/>
          <w:szCs w:val="28"/>
        </w:rPr>
      </w:pPr>
      <w:r w:rsidRPr="0006235C">
        <w:rPr>
          <w:b w:val="0"/>
          <w:sz w:val="28"/>
          <w:szCs w:val="28"/>
        </w:rPr>
        <w:t>В соответствии</w:t>
      </w:r>
      <w:r w:rsidR="00276EC7" w:rsidRPr="0006235C">
        <w:rPr>
          <w:b w:val="0"/>
          <w:sz w:val="28"/>
          <w:szCs w:val="28"/>
        </w:rPr>
        <w:t xml:space="preserve"> </w:t>
      </w:r>
      <w:r w:rsidRPr="0006235C">
        <w:rPr>
          <w:b w:val="0"/>
          <w:sz w:val="28"/>
          <w:szCs w:val="28"/>
        </w:rPr>
        <w:t>с</w:t>
      </w:r>
      <w:r w:rsidR="00276EC7" w:rsidRPr="0006235C">
        <w:rPr>
          <w:sz w:val="28"/>
          <w:szCs w:val="28"/>
        </w:rPr>
        <w:t xml:space="preserve"> </w:t>
      </w:r>
      <w:r w:rsidR="006941B6" w:rsidRPr="0006235C">
        <w:rPr>
          <w:b w:val="0"/>
          <w:sz w:val="28"/>
          <w:szCs w:val="28"/>
        </w:rPr>
        <w:t>Федеральным</w:t>
      </w:r>
      <w:r w:rsidR="00FB6A87" w:rsidRPr="0006235C">
        <w:rPr>
          <w:b w:val="0"/>
          <w:sz w:val="28"/>
          <w:szCs w:val="28"/>
        </w:rPr>
        <w:t xml:space="preserve">  </w:t>
      </w:r>
      <w:r w:rsidR="006941B6" w:rsidRPr="0006235C">
        <w:rPr>
          <w:b w:val="0"/>
          <w:sz w:val="28"/>
          <w:szCs w:val="28"/>
        </w:rPr>
        <w:t>законом</w:t>
      </w:r>
      <w:r w:rsidR="00FB6A87" w:rsidRPr="0006235C">
        <w:rPr>
          <w:b w:val="0"/>
          <w:sz w:val="28"/>
          <w:szCs w:val="28"/>
        </w:rPr>
        <w:t xml:space="preserve"> </w:t>
      </w:r>
      <w:r w:rsidR="006941B6" w:rsidRPr="0006235C">
        <w:rPr>
          <w:b w:val="0"/>
          <w:sz w:val="28"/>
          <w:szCs w:val="28"/>
        </w:rPr>
        <w:t>от 25.12.2008 № 273-ФЗ «О</w:t>
      </w:r>
      <w:r w:rsidR="00FB6A87" w:rsidRPr="0006235C">
        <w:rPr>
          <w:b w:val="0"/>
          <w:sz w:val="28"/>
          <w:szCs w:val="28"/>
        </w:rPr>
        <w:t xml:space="preserve"> </w:t>
      </w:r>
      <w:r w:rsidR="006941B6" w:rsidRPr="0006235C">
        <w:rPr>
          <w:b w:val="0"/>
          <w:sz w:val="28"/>
          <w:szCs w:val="28"/>
        </w:rPr>
        <w:t xml:space="preserve"> противодействии коррупции»,</w:t>
      </w:r>
      <w:r w:rsidR="00276EC7" w:rsidRPr="0006235C">
        <w:rPr>
          <w:b w:val="0"/>
          <w:sz w:val="28"/>
          <w:szCs w:val="28"/>
        </w:rPr>
        <w:t xml:space="preserve"> </w:t>
      </w:r>
      <w:r w:rsidR="006941B6" w:rsidRPr="0006235C">
        <w:rPr>
          <w:b w:val="0"/>
          <w:sz w:val="28"/>
          <w:szCs w:val="28"/>
        </w:rPr>
        <w:t>Уставом города Трехгорного</w:t>
      </w:r>
      <w:r w:rsidR="00276EC7" w:rsidRPr="0006235C">
        <w:rPr>
          <w:b w:val="0"/>
          <w:sz w:val="28"/>
          <w:szCs w:val="28"/>
        </w:rPr>
        <w:t xml:space="preserve"> Ч</w:t>
      </w:r>
      <w:r w:rsidR="006941B6" w:rsidRPr="0006235C">
        <w:rPr>
          <w:b w:val="0"/>
          <w:sz w:val="28"/>
          <w:szCs w:val="28"/>
        </w:rPr>
        <w:t>елябинской области,</w:t>
      </w:r>
      <w:r w:rsidRPr="0006235C">
        <w:rPr>
          <w:b w:val="0"/>
          <w:sz w:val="28"/>
          <w:szCs w:val="28"/>
        </w:rPr>
        <w:t xml:space="preserve"> </w:t>
      </w:r>
    </w:p>
    <w:p w:rsidR="004D27AB" w:rsidRPr="0006235C" w:rsidRDefault="004D27AB" w:rsidP="0006235C">
      <w:pPr>
        <w:tabs>
          <w:tab w:val="left" w:pos="4395"/>
        </w:tabs>
        <w:spacing w:before="120" w:after="120"/>
        <w:ind w:firstLine="709"/>
        <w:jc w:val="both"/>
        <w:rPr>
          <w:sz w:val="28"/>
          <w:szCs w:val="28"/>
        </w:rPr>
      </w:pPr>
      <w:r w:rsidRPr="0006235C">
        <w:rPr>
          <w:sz w:val="28"/>
          <w:szCs w:val="28"/>
        </w:rPr>
        <w:t>Собрание депутатов города Тр</w:t>
      </w:r>
      <w:r w:rsidR="00561075" w:rsidRPr="0006235C">
        <w:rPr>
          <w:sz w:val="28"/>
          <w:szCs w:val="28"/>
        </w:rPr>
        <w:t>е</w:t>
      </w:r>
      <w:r w:rsidRPr="0006235C">
        <w:rPr>
          <w:sz w:val="28"/>
          <w:szCs w:val="28"/>
        </w:rPr>
        <w:t xml:space="preserve">хгорного </w:t>
      </w:r>
      <w:r w:rsidRPr="0006235C">
        <w:rPr>
          <w:b/>
          <w:sz w:val="28"/>
          <w:szCs w:val="28"/>
        </w:rPr>
        <w:t>РЕШАЕТ</w:t>
      </w:r>
      <w:r w:rsidRPr="0006235C">
        <w:rPr>
          <w:sz w:val="28"/>
          <w:szCs w:val="28"/>
        </w:rPr>
        <w:t>:</w:t>
      </w:r>
    </w:p>
    <w:p w:rsidR="00276EC7" w:rsidRPr="0006235C" w:rsidRDefault="00276EC7" w:rsidP="00276EC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235C">
        <w:rPr>
          <w:sz w:val="28"/>
          <w:szCs w:val="28"/>
        </w:rPr>
        <w:t>Признать утратившими силу решения Собрания депутатов города Трехгорного:</w:t>
      </w:r>
    </w:p>
    <w:p w:rsidR="00276EC7" w:rsidRPr="0006235C" w:rsidRDefault="00276EC7" w:rsidP="00276EC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6235C">
        <w:rPr>
          <w:sz w:val="28"/>
          <w:szCs w:val="28"/>
        </w:rPr>
        <w:t>от 31.05.2022 № 64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и членов их семей на официальном сайте органов местного самоуправления города Трехгорного и предоставления этих сведений средствам массовой информации для опубликования»;</w:t>
      </w:r>
    </w:p>
    <w:p w:rsidR="00276EC7" w:rsidRPr="0006235C" w:rsidRDefault="00276EC7" w:rsidP="00276EC7">
      <w:pPr>
        <w:numPr>
          <w:ilvl w:val="0"/>
          <w:numId w:val="7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06235C">
        <w:rPr>
          <w:sz w:val="28"/>
          <w:szCs w:val="28"/>
        </w:rPr>
        <w:t>от 28.06.2022 № 89 «О внесении изменений в решение Собрания депутатов города Трехгорного от 31.05.2022 № 64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и членов их семей на официальном сайте органов местного самоуправления города Трехгорного и предоставления этих сведений средствам массовой информации для опубликования».</w:t>
      </w:r>
    </w:p>
    <w:p w:rsidR="00165097" w:rsidRPr="0006235C" w:rsidRDefault="00165097" w:rsidP="00165097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6235C">
        <w:rPr>
          <w:sz w:val="28"/>
          <w:szCs w:val="28"/>
        </w:rPr>
        <w:t>Настоящее решение вступает в силу с момента его официального опубликования</w:t>
      </w:r>
      <w:r w:rsidR="003664A2" w:rsidRPr="0006235C">
        <w:rPr>
          <w:sz w:val="28"/>
          <w:szCs w:val="28"/>
        </w:rPr>
        <w:t>.</w:t>
      </w:r>
    </w:p>
    <w:p w:rsidR="004E738E" w:rsidRPr="0006235C" w:rsidRDefault="00276EC7" w:rsidP="00276EC7">
      <w:pPr>
        <w:tabs>
          <w:tab w:val="left" w:pos="4395"/>
        </w:tabs>
        <w:ind w:right="-2" w:firstLine="709"/>
        <w:jc w:val="both"/>
        <w:rPr>
          <w:sz w:val="28"/>
          <w:szCs w:val="28"/>
        </w:rPr>
      </w:pPr>
      <w:r w:rsidRPr="0006235C">
        <w:rPr>
          <w:sz w:val="28"/>
          <w:szCs w:val="28"/>
        </w:rPr>
        <w:t>3</w:t>
      </w:r>
      <w:r w:rsidR="00B035BA" w:rsidRPr="0006235C">
        <w:rPr>
          <w:sz w:val="28"/>
          <w:szCs w:val="28"/>
        </w:rPr>
        <w:t>.</w:t>
      </w:r>
      <w:r w:rsidR="003664A2" w:rsidRPr="0006235C">
        <w:rPr>
          <w:sz w:val="28"/>
          <w:szCs w:val="28"/>
        </w:rPr>
        <w:t xml:space="preserve"> </w:t>
      </w:r>
      <w:proofErr w:type="gramStart"/>
      <w:r w:rsidR="003664A2" w:rsidRPr="0006235C">
        <w:rPr>
          <w:sz w:val="28"/>
          <w:szCs w:val="28"/>
        </w:rPr>
        <w:t>Контроль за</w:t>
      </w:r>
      <w:proofErr w:type="gramEnd"/>
      <w:r w:rsidR="003664A2" w:rsidRPr="0006235C">
        <w:rPr>
          <w:sz w:val="28"/>
          <w:szCs w:val="28"/>
        </w:rPr>
        <w:t xml:space="preserve"> исполнением настоящего решения возложить на постоянную комиссию Собрания депутатов города Трехгорного по законности и местному самоуправлению (Шишкин Д.А.).</w:t>
      </w:r>
    </w:p>
    <w:p w:rsidR="00276EC7" w:rsidRPr="0006235C" w:rsidRDefault="00276EC7" w:rsidP="009702B3">
      <w:pPr>
        <w:pStyle w:val="ac"/>
        <w:ind w:firstLine="0"/>
      </w:pPr>
    </w:p>
    <w:p w:rsidR="00FF1B94" w:rsidRPr="0006235C" w:rsidRDefault="00EF6865" w:rsidP="009702B3">
      <w:pPr>
        <w:pStyle w:val="ac"/>
        <w:ind w:firstLine="0"/>
      </w:pPr>
      <w:r w:rsidRPr="0006235C">
        <w:t xml:space="preserve">Председатель                                                                                         </w:t>
      </w:r>
      <w:r w:rsidR="00E066E2" w:rsidRPr="0006235C">
        <w:t>В.В.</w:t>
      </w:r>
      <w:r w:rsidR="00A56D03" w:rsidRPr="0006235C">
        <w:t xml:space="preserve"> </w:t>
      </w:r>
      <w:r w:rsidR="00E066E2" w:rsidRPr="0006235C">
        <w:t>Бобков</w:t>
      </w:r>
      <w:bookmarkStart w:id="0" w:name="_GoBack"/>
      <w:bookmarkEnd w:id="0"/>
    </w:p>
    <w:sectPr w:rsidR="00FF1B94" w:rsidRPr="0006235C" w:rsidSect="0006235C">
      <w:pgSz w:w="11906" w:h="16838"/>
      <w:pgMar w:top="851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2"/>
        <w:sz w:val="24"/>
        <w:szCs w:val="24"/>
        <w:lang w:val="en-US"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2"/>
        <w:sz w:val="24"/>
        <w:szCs w:val="24"/>
        <w:lang w:val="en-US"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56392"/>
    <w:multiLevelType w:val="hybridMultilevel"/>
    <w:tmpl w:val="EBD290A4"/>
    <w:lvl w:ilvl="0" w:tplc="83BA1A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7643"/>
    <w:multiLevelType w:val="hybridMultilevel"/>
    <w:tmpl w:val="22687602"/>
    <w:lvl w:ilvl="0" w:tplc="74FA34E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862D9A"/>
    <w:multiLevelType w:val="hybridMultilevel"/>
    <w:tmpl w:val="AC723FEE"/>
    <w:lvl w:ilvl="0" w:tplc="E764A78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7909B4"/>
    <w:multiLevelType w:val="hybridMultilevel"/>
    <w:tmpl w:val="DB167474"/>
    <w:lvl w:ilvl="0" w:tplc="BDB8F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A5"/>
    <w:rsid w:val="00001958"/>
    <w:rsid w:val="0000769A"/>
    <w:rsid w:val="000168A2"/>
    <w:rsid w:val="00020DA2"/>
    <w:rsid w:val="00037893"/>
    <w:rsid w:val="00050CBC"/>
    <w:rsid w:val="00051410"/>
    <w:rsid w:val="00054794"/>
    <w:rsid w:val="0006187F"/>
    <w:rsid w:val="0006235C"/>
    <w:rsid w:val="000652EC"/>
    <w:rsid w:val="000833D0"/>
    <w:rsid w:val="00083C8F"/>
    <w:rsid w:val="000840AA"/>
    <w:rsid w:val="0008604C"/>
    <w:rsid w:val="000A085B"/>
    <w:rsid w:val="000D2499"/>
    <w:rsid w:val="000D7F28"/>
    <w:rsid w:val="000E5028"/>
    <w:rsid w:val="000F67D1"/>
    <w:rsid w:val="000F74AC"/>
    <w:rsid w:val="00102AE4"/>
    <w:rsid w:val="001110B0"/>
    <w:rsid w:val="001202D3"/>
    <w:rsid w:val="00121E4C"/>
    <w:rsid w:val="00127DAF"/>
    <w:rsid w:val="00137008"/>
    <w:rsid w:val="00142F7D"/>
    <w:rsid w:val="0015674A"/>
    <w:rsid w:val="00165097"/>
    <w:rsid w:val="00180EC7"/>
    <w:rsid w:val="001A30AC"/>
    <w:rsid w:val="001B0F00"/>
    <w:rsid w:val="001B2022"/>
    <w:rsid w:val="001B7D0B"/>
    <w:rsid w:val="001C2FF0"/>
    <w:rsid w:val="001C5AC1"/>
    <w:rsid w:val="001E4E7F"/>
    <w:rsid w:val="001F059F"/>
    <w:rsid w:val="00200556"/>
    <w:rsid w:val="002023B6"/>
    <w:rsid w:val="00207865"/>
    <w:rsid w:val="002108D0"/>
    <w:rsid w:val="002165A7"/>
    <w:rsid w:val="00221618"/>
    <w:rsid w:val="00226C6A"/>
    <w:rsid w:val="00236B7D"/>
    <w:rsid w:val="00247274"/>
    <w:rsid w:val="002619CD"/>
    <w:rsid w:val="00264382"/>
    <w:rsid w:val="00271707"/>
    <w:rsid w:val="00276EC7"/>
    <w:rsid w:val="002837DB"/>
    <w:rsid w:val="00283F4E"/>
    <w:rsid w:val="002859C5"/>
    <w:rsid w:val="00286EDA"/>
    <w:rsid w:val="00287C14"/>
    <w:rsid w:val="002A5B31"/>
    <w:rsid w:val="002B07D4"/>
    <w:rsid w:val="002B4ACE"/>
    <w:rsid w:val="002D1E08"/>
    <w:rsid w:val="002F12F0"/>
    <w:rsid w:val="00307BB3"/>
    <w:rsid w:val="003130A0"/>
    <w:rsid w:val="003401A0"/>
    <w:rsid w:val="003439CC"/>
    <w:rsid w:val="00351CC1"/>
    <w:rsid w:val="00351E6F"/>
    <w:rsid w:val="00355D1E"/>
    <w:rsid w:val="00357770"/>
    <w:rsid w:val="003664A2"/>
    <w:rsid w:val="00372640"/>
    <w:rsid w:val="0038196E"/>
    <w:rsid w:val="00392F51"/>
    <w:rsid w:val="00395A25"/>
    <w:rsid w:val="003A1E23"/>
    <w:rsid w:val="003A6649"/>
    <w:rsid w:val="003B0E54"/>
    <w:rsid w:val="003B336F"/>
    <w:rsid w:val="003D123A"/>
    <w:rsid w:val="003E4BF4"/>
    <w:rsid w:val="003F63D7"/>
    <w:rsid w:val="00403E2C"/>
    <w:rsid w:val="004066D4"/>
    <w:rsid w:val="00444E38"/>
    <w:rsid w:val="00444FEE"/>
    <w:rsid w:val="00463BAD"/>
    <w:rsid w:val="00467E56"/>
    <w:rsid w:val="00471B1E"/>
    <w:rsid w:val="0048500D"/>
    <w:rsid w:val="004A504C"/>
    <w:rsid w:val="004B507B"/>
    <w:rsid w:val="004D27AB"/>
    <w:rsid w:val="004E004D"/>
    <w:rsid w:val="004E738E"/>
    <w:rsid w:val="0050391B"/>
    <w:rsid w:val="00503956"/>
    <w:rsid w:val="00504D4B"/>
    <w:rsid w:val="00511278"/>
    <w:rsid w:val="00512992"/>
    <w:rsid w:val="00537534"/>
    <w:rsid w:val="005475AE"/>
    <w:rsid w:val="00561075"/>
    <w:rsid w:val="005621FD"/>
    <w:rsid w:val="005900B5"/>
    <w:rsid w:val="00596B34"/>
    <w:rsid w:val="00596B50"/>
    <w:rsid w:val="00597A83"/>
    <w:rsid w:val="005A2D7B"/>
    <w:rsid w:val="005B43B2"/>
    <w:rsid w:val="005C5588"/>
    <w:rsid w:val="006000F8"/>
    <w:rsid w:val="006272DF"/>
    <w:rsid w:val="006349A5"/>
    <w:rsid w:val="00664955"/>
    <w:rsid w:val="006941B6"/>
    <w:rsid w:val="006B3FE6"/>
    <w:rsid w:val="006B5962"/>
    <w:rsid w:val="006C1500"/>
    <w:rsid w:val="006D0A38"/>
    <w:rsid w:val="006D4631"/>
    <w:rsid w:val="006E3071"/>
    <w:rsid w:val="006E503C"/>
    <w:rsid w:val="006E5C4A"/>
    <w:rsid w:val="006F595D"/>
    <w:rsid w:val="006F7853"/>
    <w:rsid w:val="007012CF"/>
    <w:rsid w:val="00707408"/>
    <w:rsid w:val="00707BA3"/>
    <w:rsid w:val="00713D3F"/>
    <w:rsid w:val="00720DD5"/>
    <w:rsid w:val="0073280B"/>
    <w:rsid w:val="007366DF"/>
    <w:rsid w:val="00746FE2"/>
    <w:rsid w:val="00770575"/>
    <w:rsid w:val="0077382E"/>
    <w:rsid w:val="00775E45"/>
    <w:rsid w:val="00780553"/>
    <w:rsid w:val="00781EDE"/>
    <w:rsid w:val="007B2258"/>
    <w:rsid w:val="007D3B1B"/>
    <w:rsid w:val="007D6155"/>
    <w:rsid w:val="007F688E"/>
    <w:rsid w:val="00802D92"/>
    <w:rsid w:val="00803006"/>
    <w:rsid w:val="008117E3"/>
    <w:rsid w:val="0082434B"/>
    <w:rsid w:val="008355FD"/>
    <w:rsid w:val="00836D86"/>
    <w:rsid w:val="00853963"/>
    <w:rsid w:val="00862423"/>
    <w:rsid w:val="00865FD4"/>
    <w:rsid w:val="0087087D"/>
    <w:rsid w:val="008740B6"/>
    <w:rsid w:val="00886939"/>
    <w:rsid w:val="008B6D42"/>
    <w:rsid w:val="008B745B"/>
    <w:rsid w:val="008C0CED"/>
    <w:rsid w:val="008D7805"/>
    <w:rsid w:val="008E530F"/>
    <w:rsid w:val="008F58AE"/>
    <w:rsid w:val="009104A6"/>
    <w:rsid w:val="00913C20"/>
    <w:rsid w:val="009316A9"/>
    <w:rsid w:val="0093262A"/>
    <w:rsid w:val="00932E69"/>
    <w:rsid w:val="00937C84"/>
    <w:rsid w:val="009405C9"/>
    <w:rsid w:val="009435CA"/>
    <w:rsid w:val="00951997"/>
    <w:rsid w:val="009702B3"/>
    <w:rsid w:val="0097482A"/>
    <w:rsid w:val="00981A98"/>
    <w:rsid w:val="00982DEB"/>
    <w:rsid w:val="009A59DC"/>
    <w:rsid w:val="009D4374"/>
    <w:rsid w:val="009F0EA9"/>
    <w:rsid w:val="009F0ED7"/>
    <w:rsid w:val="00A15375"/>
    <w:rsid w:val="00A3056E"/>
    <w:rsid w:val="00A310D9"/>
    <w:rsid w:val="00A326B0"/>
    <w:rsid w:val="00A32E44"/>
    <w:rsid w:val="00A330C0"/>
    <w:rsid w:val="00A3571F"/>
    <w:rsid w:val="00A408D6"/>
    <w:rsid w:val="00A4726C"/>
    <w:rsid w:val="00A52D3A"/>
    <w:rsid w:val="00A56D03"/>
    <w:rsid w:val="00A61E94"/>
    <w:rsid w:val="00A730E5"/>
    <w:rsid w:val="00A736B3"/>
    <w:rsid w:val="00A80A0C"/>
    <w:rsid w:val="00A82EF3"/>
    <w:rsid w:val="00A8530E"/>
    <w:rsid w:val="00AB5994"/>
    <w:rsid w:val="00AB6A20"/>
    <w:rsid w:val="00AB77DA"/>
    <w:rsid w:val="00AC7D37"/>
    <w:rsid w:val="00AE42A5"/>
    <w:rsid w:val="00AF1883"/>
    <w:rsid w:val="00AF6119"/>
    <w:rsid w:val="00B035BA"/>
    <w:rsid w:val="00B24798"/>
    <w:rsid w:val="00B40B4B"/>
    <w:rsid w:val="00B44989"/>
    <w:rsid w:val="00B80AA9"/>
    <w:rsid w:val="00B80F3E"/>
    <w:rsid w:val="00BA699F"/>
    <w:rsid w:val="00BC34BD"/>
    <w:rsid w:val="00BD0C60"/>
    <w:rsid w:val="00BD5603"/>
    <w:rsid w:val="00C16C8A"/>
    <w:rsid w:val="00C319AB"/>
    <w:rsid w:val="00C365FD"/>
    <w:rsid w:val="00C545E7"/>
    <w:rsid w:val="00C56C6C"/>
    <w:rsid w:val="00C72DA0"/>
    <w:rsid w:val="00C81A42"/>
    <w:rsid w:val="00C82CB4"/>
    <w:rsid w:val="00C87A6D"/>
    <w:rsid w:val="00C93C8A"/>
    <w:rsid w:val="00C9653E"/>
    <w:rsid w:val="00CA43C1"/>
    <w:rsid w:val="00CB2A70"/>
    <w:rsid w:val="00CB4110"/>
    <w:rsid w:val="00CD3195"/>
    <w:rsid w:val="00CD3496"/>
    <w:rsid w:val="00CF3595"/>
    <w:rsid w:val="00D02039"/>
    <w:rsid w:val="00D07B01"/>
    <w:rsid w:val="00D158D2"/>
    <w:rsid w:val="00D31E25"/>
    <w:rsid w:val="00D32592"/>
    <w:rsid w:val="00D65668"/>
    <w:rsid w:val="00D66E68"/>
    <w:rsid w:val="00D73DF1"/>
    <w:rsid w:val="00D76ADD"/>
    <w:rsid w:val="00D832D2"/>
    <w:rsid w:val="00DA216C"/>
    <w:rsid w:val="00DE73D8"/>
    <w:rsid w:val="00E0374E"/>
    <w:rsid w:val="00E05A6C"/>
    <w:rsid w:val="00E066E2"/>
    <w:rsid w:val="00E147AB"/>
    <w:rsid w:val="00E1508F"/>
    <w:rsid w:val="00E1528A"/>
    <w:rsid w:val="00E20E15"/>
    <w:rsid w:val="00E2329D"/>
    <w:rsid w:val="00E301D6"/>
    <w:rsid w:val="00E46C5B"/>
    <w:rsid w:val="00E46E6B"/>
    <w:rsid w:val="00E64B9A"/>
    <w:rsid w:val="00EA12C8"/>
    <w:rsid w:val="00EA164E"/>
    <w:rsid w:val="00ED0720"/>
    <w:rsid w:val="00ED092B"/>
    <w:rsid w:val="00ED7B79"/>
    <w:rsid w:val="00EE08B2"/>
    <w:rsid w:val="00EF2682"/>
    <w:rsid w:val="00EF6865"/>
    <w:rsid w:val="00F05E09"/>
    <w:rsid w:val="00F06BDC"/>
    <w:rsid w:val="00F14BEB"/>
    <w:rsid w:val="00F20F42"/>
    <w:rsid w:val="00F30B59"/>
    <w:rsid w:val="00F314D9"/>
    <w:rsid w:val="00F47AB8"/>
    <w:rsid w:val="00F6749F"/>
    <w:rsid w:val="00F73872"/>
    <w:rsid w:val="00F77058"/>
    <w:rsid w:val="00F9314D"/>
    <w:rsid w:val="00F94A77"/>
    <w:rsid w:val="00F97ACA"/>
    <w:rsid w:val="00FB1B06"/>
    <w:rsid w:val="00FB1F45"/>
    <w:rsid w:val="00FB3621"/>
    <w:rsid w:val="00FB6A87"/>
    <w:rsid w:val="00FC0ED4"/>
    <w:rsid w:val="00FC2AD2"/>
    <w:rsid w:val="00FD4797"/>
    <w:rsid w:val="00FF1B94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"/>
    <w:rsid w:val="004D27AB"/>
    <w:pPr>
      <w:keepNext/>
      <w:tabs>
        <w:tab w:val="right" w:pos="9498"/>
      </w:tabs>
    </w:pPr>
    <w:rPr>
      <w:sz w:val="28"/>
      <w:szCs w:val="28"/>
    </w:rPr>
  </w:style>
  <w:style w:type="paragraph" w:customStyle="1" w:styleId="Style1">
    <w:name w:val="Style1"/>
    <w:basedOn w:val="a"/>
    <w:rsid w:val="006D46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6D46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6D4631"/>
    <w:pPr>
      <w:widowControl w:val="0"/>
      <w:autoSpaceDE w:val="0"/>
      <w:autoSpaceDN w:val="0"/>
      <w:adjustRightInd w:val="0"/>
      <w:spacing w:line="254" w:lineRule="exact"/>
      <w:ind w:firstLine="77"/>
    </w:pPr>
    <w:rPr>
      <w:sz w:val="24"/>
      <w:szCs w:val="24"/>
    </w:rPr>
  </w:style>
  <w:style w:type="paragraph" w:customStyle="1" w:styleId="Style7">
    <w:name w:val="Style7"/>
    <w:basedOn w:val="a"/>
    <w:rsid w:val="006D4631"/>
    <w:pPr>
      <w:widowControl w:val="0"/>
      <w:autoSpaceDE w:val="0"/>
      <w:autoSpaceDN w:val="0"/>
      <w:adjustRightInd w:val="0"/>
      <w:spacing w:line="250" w:lineRule="exact"/>
      <w:ind w:hanging="91"/>
    </w:pPr>
    <w:rPr>
      <w:sz w:val="24"/>
      <w:szCs w:val="24"/>
    </w:rPr>
  </w:style>
  <w:style w:type="character" w:customStyle="1" w:styleId="FontStyle11">
    <w:name w:val="Font Style11"/>
    <w:rsid w:val="006D4631"/>
    <w:rPr>
      <w:rFonts w:ascii="Times New Roman" w:hAnsi="Times New Roman" w:cs="Times New Roman"/>
      <w:i/>
      <w:iCs/>
      <w:sz w:val="38"/>
      <w:szCs w:val="38"/>
    </w:rPr>
  </w:style>
  <w:style w:type="character" w:customStyle="1" w:styleId="FontStyle13">
    <w:name w:val="Font Style13"/>
    <w:rsid w:val="006D4631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6D4631"/>
    <w:rPr>
      <w:rFonts w:ascii="Times New Roman" w:hAnsi="Times New Roman" w:cs="Times New Roman"/>
      <w:sz w:val="20"/>
      <w:szCs w:val="20"/>
    </w:rPr>
  </w:style>
  <w:style w:type="character" w:customStyle="1" w:styleId="10">
    <w:name w:val="Основной текст Знак1"/>
    <w:link w:val="a4"/>
    <w:uiPriority w:val="99"/>
    <w:locked/>
    <w:rsid w:val="000D2499"/>
    <w:rPr>
      <w:sz w:val="23"/>
      <w:szCs w:val="23"/>
      <w:shd w:val="clear" w:color="auto" w:fill="FFFFFF"/>
    </w:rPr>
  </w:style>
  <w:style w:type="paragraph" w:styleId="a4">
    <w:name w:val="Body Text"/>
    <w:basedOn w:val="a"/>
    <w:link w:val="10"/>
    <w:uiPriority w:val="99"/>
    <w:rsid w:val="000D2499"/>
    <w:pPr>
      <w:shd w:val="clear" w:color="auto" w:fill="FFFFFF"/>
      <w:spacing w:line="240" w:lineRule="atLeast"/>
    </w:pPr>
    <w:rPr>
      <w:sz w:val="23"/>
      <w:szCs w:val="23"/>
    </w:rPr>
  </w:style>
  <w:style w:type="character" w:customStyle="1" w:styleId="a5">
    <w:name w:val="Основной текст Знак"/>
    <w:basedOn w:val="a0"/>
    <w:rsid w:val="000D2499"/>
  </w:style>
  <w:style w:type="character" w:customStyle="1" w:styleId="13pt">
    <w:name w:val="Основной текст + 13 pt"/>
    <w:uiPriority w:val="99"/>
    <w:rsid w:val="000D2499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table" w:styleId="a6">
    <w:name w:val="Table Grid"/>
    <w:basedOn w:val="a1"/>
    <w:rsid w:val="000D2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11"/>
    <w:rsid w:val="00E2329D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E2329D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-1pt">
    <w:name w:val="Основной текст + Интервал -1 pt"/>
    <w:rsid w:val="003B3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lang w:val="en-US"/>
    </w:rPr>
  </w:style>
  <w:style w:type="character" w:customStyle="1" w:styleId="4">
    <w:name w:val="Основной текст (4)_"/>
    <w:link w:val="40"/>
    <w:rsid w:val="003B336F"/>
    <w:rPr>
      <w:spacing w:val="20"/>
      <w:sz w:val="15"/>
      <w:szCs w:val="1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3B336F"/>
    <w:pPr>
      <w:shd w:val="clear" w:color="auto" w:fill="FFFFFF"/>
      <w:spacing w:line="0" w:lineRule="atLeast"/>
    </w:pPr>
    <w:rPr>
      <w:spacing w:val="20"/>
      <w:sz w:val="15"/>
      <w:szCs w:val="15"/>
      <w:lang w:val="en-US"/>
    </w:rPr>
  </w:style>
  <w:style w:type="paragraph" w:styleId="a8">
    <w:name w:val="Balloon Text"/>
    <w:basedOn w:val="a"/>
    <w:link w:val="a9"/>
    <w:rsid w:val="002472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47274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E1528A"/>
    <w:rPr>
      <w:color w:val="0000FF"/>
      <w:u w:val="single"/>
    </w:rPr>
  </w:style>
  <w:style w:type="character" w:styleId="ab">
    <w:name w:val="FollowedHyperlink"/>
    <w:uiPriority w:val="99"/>
    <w:unhideWhenUsed/>
    <w:rsid w:val="00E1528A"/>
    <w:rPr>
      <w:color w:val="800080"/>
      <w:u w:val="single"/>
    </w:rPr>
  </w:style>
  <w:style w:type="paragraph" w:customStyle="1" w:styleId="xl63">
    <w:name w:val="xl6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E152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E1528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E152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a"/>
    <w:rsid w:val="00E152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7">
    <w:name w:val="xl97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0">
    <w:name w:val="xl100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E152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3">
    <w:name w:val="xl10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5">
    <w:name w:val="xl105"/>
    <w:basedOn w:val="a"/>
    <w:rsid w:val="00E1528A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E1528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1528A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E1528A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0">
    <w:name w:val="xl110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16">
    <w:name w:val="xl116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a"/>
    <w:rsid w:val="00E152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0">
    <w:name w:val="xl120"/>
    <w:basedOn w:val="a"/>
    <w:rsid w:val="00E152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1">
    <w:name w:val="xl121"/>
    <w:basedOn w:val="a"/>
    <w:rsid w:val="00E152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E152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E152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ac">
    <w:name w:val="Текст документа"/>
    <w:basedOn w:val="a"/>
    <w:rsid w:val="00EF6865"/>
    <w:pPr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"/>
    <w:rsid w:val="004D27AB"/>
    <w:pPr>
      <w:keepNext/>
      <w:tabs>
        <w:tab w:val="right" w:pos="9498"/>
      </w:tabs>
    </w:pPr>
    <w:rPr>
      <w:sz w:val="28"/>
      <w:szCs w:val="28"/>
    </w:rPr>
  </w:style>
  <w:style w:type="paragraph" w:customStyle="1" w:styleId="Style1">
    <w:name w:val="Style1"/>
    <w:basedOn w:val="a"/>
    <w:rsid w:val="006D46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6D46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6D4631"/>
    <w:pPr>
      <w:widowControl w:val="0"/>
      <w:autoSpaceDE w:val="0"/>
      <w:autoSpaceDN w:val="0"/>
      <w:adjustRightInd w:val="0"/>
      <w:spacing w:line="254" w:lineRule="exact"/>
      <w:ind w:firstLine="77"/>
    </w:pPr>
    <w:rPr>
      <w:sz w:val="24"/>
      <w:szCs w:val="24"/>
    </w:rPr>
  </w:style>
  <w:style w:type="paragraph" w:customStyle="1" w:styleId="Style7">
    <w:name w:val="Style7"/>
    <w:basedOn w:val="a"/>
    <w:rsid w:val="006D4631"/>
    <w:pPr>
      <w:widowControl w:val="0"/>
      <w:autoSpaceDE w:val="0"/>
      <w:autoSpaceDN w:val="0"/>
      <w:adjustRightInd w:val="0"/>
      <w:spacing w:line="250" w:lineRule="exact"/>
      <w:ind w:hanging="91"/>
    </w:pPr>
    <w:rPr>
      <w:sz w:val="24"/>
      <w:szCs w:val="24"/>
    </w:rPr>
  </w:style>
  <w:style w:type="character" w:customStyle="1" w:styleId="FontStyle11">
    <w:name w:val="Font Style11"/>
    <w:rsid w:val="006D4631"/>
    <w:rPr>
      <w:rFonts w:ascii="Times New Roman" w:hAnsi="Times New Roman" w:cs="Times New Roman"/>
      <w:i/>
      <w:iCs/>
      <w:sz w:val="38"/>
      <w:szCs w:val="38"/>
    </w:rPr>
  </w:style>
  <w:style w:type="character" w:customStyle="1" w:styleId="FontStyle13">
    <w:name w:val="Font Style13"/>
    <w:rsid w:val="006D4631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6D4631"/>
    <w:rPr>
      <w:rFonts w:ascii="Times New Roman" w:hAnsi="Times New Roman" w:cs="Times New Roman"/>
      <w:sz w:val="20"/>
      <w:szCs w:val="20"/>
    </w:rPr>
  </w:style>
  <w:style w:type="character" w:customStyle="1" w:styleId="10">
    <w:name w:val="Основной текст Знак1"/>
    <w:link w:val="a4"/>
    <w:uiPriority w:val="99"/>
    <w:locked/>
    <w:rsid w:val="000D2499"/>
    <w:rPr>
      <w:sz w:val="23"/>
      <w:szCs w:val="23"/>
      <w:shd w:val="clear" w:color="auto" w:fill="FFFFFF"/>
    </w:rPr>
  </w:style>
  <w:style w:type="paragraph" w:styleId="a4">
    <w:name w:val="Body Text"/>
    <w:basedOn w:val="a"/>
    <w:link w:val="10"/>
    <w:uiPriority w:val="99"/>
    <w:rsid w:val="000D2499"/>
    <w:pPr>
      <w:shd w:val="clear" w:color="auto" w:fill="FFFFFF"/>
      <w:spacing w:line="240" w:lineRule="atLeast"/>
    </w:pPr>
    <w:rPr>
      <w:sz w:val="23"/>
      <w:szCs w:val="23"/>
    </w:rPr>
  </w:style>
  <w:style w:type="character" w:customStyle="1" w:styleId="a5">
    <w:name w:val="Основной текст Знак"/>
    <w:basedOn w:val="a0"/>
    <w:rsid w:val="000D2499"/>
  </w:style>
  <w:style w:type="character" w:customStyle="1" w:styleId="13pt">
    <w:name w:val="Основной текст + 13 pt"/>
    <w:uiPriority w:val="99"/>
    <w:rsid w:val="000D2499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table" w:styleId="a6">
    <w:name w:val="Table Grid"/>
    <w:basedOn w:val="a1"/>
    <w:rsid w:val="000D2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11"/>
    <w:rsid w:val="00E2329D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E2329D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-1pt">
    <w:name w:val="Основной текст + Интервал -1 pt"/>
    <w:rsid w:val="003B3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lang w:val="en-US"/>
    </w:rPr>
  </w:style>
  <w:style w:type="character" w:customStyle="1" w:styleId="4">
    <w:name w:val="Основной текст (4)_"/>
    <w:link w:val="40"/>
    <w:rsid w:val="003B336F"/>
    <w:rPr>
      <w:spacing w:val="20"/>
      <w:sz w:val="15"/>
      <w:szCs w:val="1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3B336F"/>
    <w:pPr>
      <w:shd w:val="clear" w:color="auto" w:fill="FFFFFF"/>
      <w:spacing w:line="0" w:lineRule="atLeast"/>
    </w:pPr>
    <w:rPr>
      <w:spacing w:val="20"/>
      <w:sz w:val="15"/>
      <w:szCs w:val="15"/>
      <w:lang w:val="en-US"/>
    </w:rPr>
  </w:style>
  <w:style w:type="paragraph" w:styleId="a8">
    <w:name w:val="Balloon Text"/>
    <w:basedOn w:val="a"/>
    <w:link w:val="a9"/>
    <w:rsid w:val="002472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47274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E1528A"/>
    <w:rPr>
      <w:color w:val="0000FF"/>
      <w:u w:val="single"/>
    </w:rPr>
  </w:style>
  <w:style w:type="character" w:styleId="ab">
    <w:name w:val="FollowedHyperlink"/>
    <w:uiPriority w:val="99"/>
    <w:unhideWhenUsed/>
    <w:rsid w:val="00E1528A"/>
    <w:rPr>
      <w:color w:val="800080"/>
      <w:u w:val="single"/>
    </w:rPr>
  </w:style>
  <w:style w:type="paragraph" w:customStyle="1" w:styleId="xl63">
    <w:name w:val="xl6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E152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E1528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E152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a"/>
    <w:rsid w:val="00E152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7">
    <w:name w:val="xl97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0">
    <w:name w:val="xl100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E152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3">
    <w:name w:val="xl10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5">
    <w:name w:val="xl105"/>
    <w:basedOn w:val="a"/>
    <w:rsid w:val="00E1528A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E1528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1528A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E1528A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0">
    <w:name w:val="xl110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16">
    <w:name w:val="xl116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a"/>
    <w:rsid w:val="00E152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0">
    <w:name w:val="xl120"/>
    <w:basedOn w:val="a"/>
    <w:rsid w:val="00E152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1">
    <w:name w:val="xl121"/>
    <w:basedOn w:val="a"/>
    <w:rsid w:val="00E152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E152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E152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E152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ac">
    <w:name w:val="Текст документа"/>
    <w:basedOn w:val="a"/>
    <w:rsid w:val="00EF6865"/>
    <w:pPr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blank\&#1056;&#1077;&#1096;&#1077;&#1085;&#1080;&#1077;%20&#1057;&#1086;&#1073;&#1088;&#1072;&#1085;&#1080;&#1103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DE06-9B95-4D13-B1B1-F088AD47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Собрания депутатов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Е.А.Середникова</dc:creator>
  <cp:lastModifiedBy>Необутов Евгениий Валерьевич</cp:lastModifiedBy>
  <cp:revision>3</cp:revision>
  <cp:lastPrinted>2024-10-18T07:29:00Z</cp:lastPrinted>
  <dcterms:created xsi:type="dcterms:W3CDTF">2026-03-13T13:09:00Z</dcterms:created>
  <dcterms:modified xsi:type="dcterms:W3CDTF">2026-03-18T10:23:00Z</dcterms:modified>
</cp:coreProperties>
</file>